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7939" w14:textId="77777777" w:rsidR="00F57CF0" w:rsidRPr="00F57CF0" w:rsidRDefault="00AB4FAD" w:rsidP="00A63622">
      <w:pPr>
        <w:suppressAutoHyphens w:val="0"/>
        <w:ind w:hanging="13"/>
        <w:jc w:val="center"/>
        <w:rPr>
          <w:rFonts w:ascii="Times New Roman" w:hAnsi="Times New Roman" w:cs="Times New Roman"/>
          <w:lang w:eastAsia="ru-RU"/>
        </w:rPr>
      </w:pPr>
      <w:bookmarkStart w:id="0" w:name="_Hlk188433291"/>
      <w:r>
        <w:rPr>
          <w:rFonts w:ascii="Times New Roman" w:hAnsi="Times New Roman" w:cs="Times New Roman"/>
          <w:sz w:val="24"/>
          <w:szCs w:val="24"/>
          <w:lang w:eastAsia="uk-UA"/>
        </w:rPr>
        <w:pict w14:anchorId="43C8A7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8pt" filled="t">
            <v:fill color2="black"/>
            <v:imagedata r:id="rId8" o:title=""/>
          </v:shape>
        </w:pict>
      </w:r>
    </w:p>
    <w:p w14:paraId="709B52F3" w14:textId="77777777" w:rsidR="00F57CF0" w:rsidRPr="00F57CF0" w:rsidRDefault="00F57CF0" w:rsidP="00A63622">
      <w:pPr>
        <w:suppressAutoHyphens w:val="0"/>
        <w:jc w:val="center"/>
        <w:rPr>
          <w:rFonts w:ascii="Times New Roman" w:hAnsi="Times New Roman" w:cs="Times New Roman"/>
          <w:lang w:eastAsia="ru-RU"/>
        </w:rPr>
      </w:pPr>
    </w:p>
    <w:p w14:paraId="11CA2CEA" w14:textId="77777777" w:rsidR="00F57CF0" w:rsidRPr="00F57CF0" w:rsidRDefault="00F57CF0" w:rsidP="00A63622">
      <w:pPr>
        <w:suppressAutoHyphens w:val="0"/>
        <w:jc w:val="center"/>
        <w:rPr>
          <w:rFonts w:ascii="Times New Roman" w:hAnsi="Times New Roman" w:cs="Times New Roman"/>
          <w:lang w:eastAsia="ru-RU"/>
        </w:rPr>
      </w:pPr>
      <w:r w:rsidRPr="00F57CF0">
        <w:rPr>
          <w:rFonts w:ascii="Times New Roman" w:hAnsi="Times New Roman" w:cs="Times New Roman"/>
          <w:lang w:eastAsia="ru-RU"/>
        </w:rPr>
        <w:t xml:space="preserve">СМІЛЯНСЬКА МІСЬКА РАДА </w:t>
      </w:r>
    </w:p>
    <w:p w14:paraId="1429D192" w14:textId="77777777" w:rsidR="00F57CF0" w:rsidRPr="00F57CF0" w:rsidRDefault="00F57CF0" w:rsidP="00A63622">
      <w:pPr>
        <w:suppressAutoHyphens w:val="0"/>
        <w:jc w:val="center"/>
        <w:rPr>
          <w:rFonts w:ascii="Times New Roman" w:hAnsi="Times New Roman" w:cs="Times New Roman"/>
          <w:lang w:eastAsia="ru-RU"/>
        </w:rPr>
      </w:pPr>
      <w:r w:rsidRPr="00F57CF0">
        <w:rPr>
          <w:rFonts w:ascii="Times New Roman" w:hAnsi="Times New Roman" w:cs="Times New Roman"/>
          <w:lang w:eastAsia="ru-RU"/>
        </w:rPr>
        <w:t>ВИКОНАВЧИЙ  КОМІТЕТ</w:t>
      </w:r>
    </w:p>
    <w:p w14:paraId="2359893C" w14:textId="77777777" w:rsidR="00F57CF0" w:rsidRPr="00F57CF0" w:rsidRDefault="00F57CF0" w:rsidP="00A63622">
      <w:pPr>
        <w:suppressAutoHyphens w:val="0"/>
        <w:jc w:val="center"/>
        <w:rPr>
          <w:rFonts w:ascii="Times New Roman" w:hAnsi="Times New Roman" w:cs="Times New Roman"/>
          <w:b/>
          <w:lang w:eastAsia="ru-RU"/>
        </w:rPr>
      </w:pPr>
    </w:p>
    <w:p w14:paraId="3CF2894E" w14:textId="77777777" w:rsidR="00F57CF0" w:rsidRPr="00F57CF0" w:rsidRDefault="00F57CF0" w:rsidP="00A63622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lang w:eastAsia="ru-RU"/>
        </w:rPr>
      </w:pPr>
      <w:r w:rsidRPr="00F57CF0">
        <w:rPr>
          <w:rFonts w:ascii="Times New Roman" w:hAnsi="Times New Roman" w:cs="Times New Roman"/>
          <w:b/>
          <w:lang w:eastAsia="ru-RU"/>
        </w:rPr>
        <w:t>Р І Ш Е Н Н Я</w:t>
      </w:r>
    </w:p>
    <w:p w14:paraId="3F8A4C41" w14:textId="77777777" w:rsidR="00177F73" w:rsidRDefault="00177F73" w:rsidP="00A63622">
      <w:pPr>
        <w:widowControl w:val="0"/>
        <w:jc w:val="both"/>
        <w:rPr>
          <w:rFonts w:ascii="Times New Roman" w:eastAsia="SimSun" w:hAnsi="Times New Roman" w:cs="Mangal"/>
          <w:bCs/>
          <w:kern w:val="2"/>
          <w:lang w:eastAsia="hi-IN" w:bidi="hi-IN"/>
        </w:rPr>
      </w:pPr>
    </w:p>
    <w:p w14:paraId="2971BA38" w14:textId="77777777" w:rsidR="00E31006" w:rsidRDefault="00096F41" w:rsidP="00A63622">
      <w:pPr>
        <w:tabs>
          <w:tab w:val="left" w:pos="6096"/>
        </w:tabs>
        <w:suppressAutoHyphens w:val="0"/>
        <w:spacing w:after="200" w:line="276" w:lineRule="auto"/>
        <w:rPr>
          <w:rFonts w:ascii="Times New Roman" w:hAnsi="Times New Roman" w:cs="Times New Roman"/>
          <w:noProof/>
          <w:color w:val="000000"/>
          <w:lang w:eastAsia="ru-RU"/>
        </w:rPr>
      </w:pPr>
      <w:r w:rsidRPr="00096F41">
        <w:rPr>
          <w:rFonts w:ascii="Times New Roman" w:hAnsi="Times New Roman" w:cs="Times New Roman"/>
          <w:noProof/>
          <w:color w:val="000000"/>
          <w:lang w:eastAsia="ru-RU"/>
        </w:rPr>
        <w:t xml:space="preserve"> </w:t>
      </w:r>
    </w:p>
    <w:p w14:paraId="642F2FC4" w14:textId="27920FB7" w:rsidR="00096F41" w:rsidRPr="00096F41" w:rsidRDefault="00096F41" w:rsidP="00A63622">
      <w:pPr>
        <w:tabs>
          <w:tab w:val="left" w:pos="6096"/>
        </w:tabs>
        <w:suppressAutoHyphens w:val="0"/>
        <w:spacing w:after="200" w:line="276" w:lineRule="auto"/>
        <w:rPr>
          <w:rFonts w:ascii="Times New Roman" w:hAnsi="Times New Roman" w:cs="Times New Roman"/>
          <w:noProof/>
          <w:color w:val="000000"/>
          <w:lang w:eastAsia="ru-RU"/>
        </w:rPr>
      </w:pPr>
      <w:r w:rsidRPr="00096F41">
        <w:rPr>
          <w:rFonts w:ascii="Times New Roman" w:hAnsi="Times New Roman" w:cs="Times New Roman"/>
          <w:noProof/>
          <w:color w:val="000000"/>
          <w:lang w:eastAsia="ru-RU"/>
        </w:rPr>
        <w:t xml:space="preserve">_________________ </w:t>
      </w:r>
      <w:r w:rsidRPr="00096F41">
        <w:rPr>
          <w:rFonts w:ascii="Times New Roman" w:hAnsi="Times New Roman" w:cs="Times New Roman"/>
          <w:noProof/>
          <w:color w:val="000000"/>
          <w:lang w:eastAsia="ru-RU"/>
        </w:rPr>
        <w:tab/>
      </w:r>
      <w:r w:rsidRPr="00096F41">
        <w:rPr>
          <w:rFonts w:ascii="Times New Roman" w:hAnsi="Times New Roman" w:cs="Times New Roman"/>
          <w:noProof/>
          <w:color w:val="000000"/>
          <w:lang w:eastAsia="ru-RU"/>
        </w:rPr>
        <w:tab/>
      </w:r>
      <w:r w:rsidRPr="00096F41">
        <w:rPr>
          <w:rFonts w:ascii="Times New Roman" w:hAnsi="Times New Roman" w:cs="Times New Roman"/>
          <w:noProof/>
          <w:color w:val="000000"/>
          <w:lang w:eastAsia="ru-RU"/>
        </w:rPr>
        <w:tab/>
        <w:t>№ ____________</w:t>
      </w:r>
    </w:p>
    <w:p w14:paraId="5F6B8EF1" w14:textId="77777777" w:rsidR="00E31006" w:rsidRDefault="00E31006" w:rsidP="00A63622">
      <w:pPr>
        <w:suppressAutoHyphens w:val="0"/>
        <w:rPr>
          <w:rFonts w:ascii="Times New Roman" w:hAnsi="Times New Roman" w:cs="Times New Roman"/>
          <w:lang w:eastAsia="ru-RU"/>
        </w:rPr>
      </w:pPr>
    </w:p>
    <w:p w14:paraId="223DCA4C" w14:textId="0B01CEEA" w:rsidR="00096F41" w:rsidRPr="00096F41" w:rsidRDefault="00096F41" w:rsidP="00A63622">
      <w:pPr>
        <w:suppressAutoHyphens w:val="0"/>
        <w:rPr>
          <w:rFonts w:ascii="Times New Roman" w:hAnsi="Times New Roman" w:cs="Times New Roman"/>
          <w:lang w:eastAsia="ru-RU"/>
        </w:rPr>
      </w:pPr>
      <w:r w:rsidRPr="00096F41">
        <w:rPr>
          <w:rFonts w:ascii="Times New Roman" w:hAnsi="Times New Roman" w:cs="Times New Roman"/>
          <w:lang w:eastAsia="ru-RU"/>
        </w:rPr>
        <w:t>Про внесення змін до рішення</w:t>
      </w:r>
    </w:p>
    <w:p w14:paraId="378684B3" w14:textId="77777777" w:rsidR="00096F41" w:rsidRPr="00096F41" w:rsidRDefault="00096F41" w:rsidP="00A63622">
      <w:pPr>
        <w:suppressAutoHyphens w:val="0"/>
        <w:rPr>
          <w:rFonts w:ascii="Times New Roman" w:hAnsi="Times New Roman" w:cs="Times New Roman"/>
          <w:lang w:eastAsia="ru-RU"/>
        </w:rPr>
      </w:pPr>
      <w:r w:rsidRPr="00096F41">
        <w:rPr>
          <w:rFonts w:ascii="Times New Roman" w:hAnsi="Times New Roman" w:cs="Times New Roman"/>
          <w:lang w:eastAsia="ru-RU"/>
        </w:rPr>
        <w:t>виконавчого комітету міської ради</w:t>
      </w:r>
    </w:p>
    <w:p w14:paraId="073BC61C" w14:textId="77777777" w:rsidR="00F67C96" w:rsidRDefault="00096F41" w:rsidP="00A63622">
      <w:pPr>
        <w:suppressAutoHyphens w:val="0"/>
        <w:rPr>
          <w:rFonts w:ascii="Times New Roman" w:hAnsi="Times New Roman" w:cs="Times New Roman"/>
          <w:lang w:eastAsia="ru-RU"/>
        </w:rPr>
      </w:pPr>
      <w:r w:rsidRPr="00096F41">
        <w:rPr>
          <w:rFonts w:ascii="Times New Roman" w:hAnsi="Times New Roman" w:cs="Times New Roman"/>
          <w:lang w:eastAsia="ru-RU"/>
        </w:rPr>
        <w:t xml:space="preserve">від </w:t>
      </w:r>
      <w:r w:rsidR="00F67C96">
        <w:rPr>
          <w:rFonts w:ascii="Times New Roman" w:hAnsi="Times New Roman" w:cs="Times New Roman"/>
          <w:lang w:eastAsia="ru-RU"/>
        </w:rPr>
        <w:t>12</w:t>
      </w:r>
      <w:r w:rsidRPr="00096F41">
        <w:rPr>
          <w:rFonts w:ascii="Times New Roman" w:hAnsi="Times New Roman" w:cs="Times New Roman"/>
          <w:lang w:eastAsia="ru-RU"/>
        </w:rPr>
        <w:t>.0</w:t>
      </w:r>
      <w:r w:rsidR="00F67C96">
        <w:rPr>
          <w:rFonts w:ascii="Times New Roman" w:hAnsi="Times New Roman" w:cs="Times New Roman"/>
          <w:lang w:eastAsia="ru-RU"/>
        </w:rPr>
        <w:t>4</w:t>
      </w:r>
      <w:r w:rsidRPr="00096F41">
        <w:rPr>
          <w:rFonts w:ascii="Times New Roman" w:hAnsi="Times New Roman" w:cs="Times New Roman"/>
          <w:lang w:eastAsia="ru-RU"/>
        </w:rPr>
        <w:t>.202</w:t>
      </w:r>
      <w:r w:rsidR="00F67C96">
        <w:rPr>
          <w:rFonts w:ascii="Times New Roman" w:hAnsi="Times New Roman" w:cs="Times New Roman"/>
          <w:lang w:eastAsia="ru-RU"/>
        </w:rPr>
        <w:t>2</w:t>
      </w:r>
      <w:r w:rsidRPr="00096F41">
        <w:rPr>
          <w:rFonts w:ascii="Times New Roman" w:hAnsi="Times New Roman" w:cs="Times New Roman"/>
          <w:lang w:eastAsia="ru-RU"/>
        </w:rPr>
        <w:t xml:space="preserve"> № 1</w:t>
      </w:r>
      <w:r w:rsidR="00F67C96">
        <w:rPr>
          <w:rFonts w:ascii="Times New Roman" w:hAnsi="Times New Roman" w:cs="Times New Roman"/>
          <w:lang w:eastAsia="ru-RU"/>
        </w:rPr>
        <w:t>07</w:t>
      </w:r>
      <w:r w:rsidRPr="00096F41">
        <w:rPr>
          <w:rFonts w:ascii="Times New Roman" w:hAnsi="Times New Roman" w:cs="Times New Roman"/>
          <w:lang w:eastAsia="ru-RU"/>
        </w:rPr>
        <w:t xml:space="preserve"> «Про </w:t>
      </w:r>
      <w:r w:rsidR="00F67C96">
        <w:rPr>
          <w:rFonts w:ascii="Times New Roman" w:hAnsi="Times New Roman" w:cs="Times New Roman"/>
          <w:lang w:eastAsia="ru-RU"/>
        </w:rPr>
        <w:t xml:space="preserve">створення </w:t>
      </w:r>
    </w:p>
    <w:p w14:paraId="3FDAFA33" w14:textId="3E4564E0" w:rsidR="00096F41" w:rsidRPr="00096F41" w:rsidRDefault="00F67C96" w:rsidP="00A63622">
      <w:pPr>
        <w:suppressAutoHyphens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комісії з питань евакуації</w:t>
      </w:r>
      <w:r w:rsidR="00096F41" w:rsidRPr="00096F41">
        <w:rPr>
          <w:rFonts w:ascii="Times New Roman" w:hAnsi="Times New Roman" w:cs="Times New Roman"/>
          <w:lang w:eastAsia="ru-RU"/>
        </w:rPr>
        <w:t>»</w:t>
      </w:r>
    </w:p>
    <w:p w14:paraId="4EBD5875" w14:textId="77777777" w:rsidR="00096F41" w:rsidRPr="00096F41" w:rsidRDefault="00096F41" w:rsidP="00A63622">
      <w:pPr>
        <w:suppressAutoHyphens w:val="0"/>
        <w:rPr>
          <w:rFonts w:ascii="Times New Roman" w:hAnsi="Times New Roman" w:cs="Times New Roman"/>
          <w:lang w:eastAsia="ru-RU"/>
        </w:rPr>
      </w:pPr>
    </w:p>
    <w:p w14:paraId="72F39920" w14:textId="20215A95" w:rsidR="00937960" w:rsidRPr="00A74D81" w:rsidRDefault="00937960" w:rsidP="00A63622">
      <w:pPr>
        <w:ind w:firstLine="567"/>
        <w:jc w:val="both"/>
      </w:pPr>
      <w:r w:rsidRPr="00A74D81">
        <w:rPr>
          <w:color w:val="000000"/>
        </w:rPr>
        <w:t xml:space="preserve">Відповідно до </w:t>
      </w:r>
      <w:r w:rsidR="00E31006" w:rsidRPr="00E31006">
        <w:rPr>
          <w:rFonts w:ascii="Times New Roman" w:hAnsi="Times New Roman" w:cs="Times New Roman"/>
          <w:lang w:eastAsia="ru-RU"/>
        </w:rPr>
        <w:t xml:space="preserve">пп. </w:t>
      </w:r>
      <w:r w:rsidR="00E31006">
        <w:rPr>
          <w:rFonts w:ascii="Times New Roman" w:hAnsi="Times New Roman" w:cs="Times New Roman"/>
          <w:lang w:eastAsia="ru-RU"/>
        </w:rPr>
        <w:t>7</w:t>
      </w:r>
      <w:r w:rsidR="00E31006" w:rsidRPr="00E31006">
        <w:rPr>
          <w:rFonts w:ascii="Times New Roman" w:hAnsi="Times New Roman" w:cs="Times New Roman"/>
          <w:lang w:eastAsia="ru-RU"/>
        </w:rPr>
        <w:t xml:space="preserve"> п. «а» ч. 1</w:t>
      </w:r>
      <w:r w:rsidR="00E31006">
        <w:rPr>
          <w:rFonts w:ascii="Times New Roman" w:hAnsi="Times New Roman" w:cs="Times New Roman"/>
          <w:lang w:eastAsia="ru-RU"/>
        </w:rPr>
        <w:t xml:space="preserve"> </w:t>
      </w:r>
      <w:r w:rsidRPr="00A74D81">
        <w:rPr>
          <w:color w:val="000000"/>
        </w:rPr>
        <w:t>ст. 36</w:t>
      </w:r>
      <w:r w:rsidRPr="00A74D81">
        <w:rPr>
          <w:color w:val="000000"/>
          <w:vertAlign w:val="superscript"/>
        </w:rPr>
        <w:t>1</w:t>
      </w:r>
      <w:r w:rsidRPr="00A74D81">
        <w:rPr>
          <w:color w:val="000000"/>
        </w:rPr>
        <w:t xml:space="preserve">, </w:t>
      </w:r>
      <w:r w:rsidRPr="00A74D81">
        <w:t>п. 3 ч. 4 ст. 42, ч. 6 ст. 59 Закону України від 21.05.1997 № 280/97-ВР «Про місцеве самоврядування в Україні», п.</w:t>
      </w:r>
      <w:r w:rsidR="00E31006">
        <w:t> </w:t>
      </w:r>
      <w:r w:rsidRPr="00A74D81">
        <w:t xml:space="preserve">10 ч. 2 ст. 19 Кодексу цивільного захисту України від 02.10.2012 № 5403-VI, </w:t>
      </w:r>
      <w:r w:rsidR="00E31006" w:rsidRPr="00A74D81">
        <w:t>Порядку проведення евакуації у разі загрози виникнення або виникнення надзвичайних ситуацій</w:t>
      </w:r>
      <w:r w:rsidR="00E31006">
        <w:t xml:space="preserve">, затвердженого </w:t>
      </w:r>
      <w:r w:rsidRPr="00A74D81">
        <w:t>постанов</w:t>
      </w:r>
      <w:r w:rsidR="00E31006">
        <w:t>ою</w:t>
      </w:r>
      <w:r w:rsidRPr="00A74D81">
        <w:t xml:space="preserve"> Кабінету Міністрів України від 30.10.2013 № 841, </w:t>
      </w:r>
      <w:r w:rsidR="00E31006" w:rsidRPr="00A74D81">
        <w:t>Методики планування заходів з евакуації</w:t>
      </w:r>
      <w:r w:rsidR="00E31006">
        <w:t xml:space="preserve">, затвердженої </w:t>
      </w:r>
      <w:r w:rsidRPr="00A74D81">
        <w:t>наказ</w:t>
      </w:r>
      <w:r w:rsidR="00E31006">
        <w:t>ом</w:t>
      </w:r>
      <w:r w:rsidRPr="00A74D81">
        <w:t xml:space="preserve"> МВС України від 10.07.2017 №</w:t>
      </w:r>
      <w:r w:rsidR="00E31006">
        <w:t xml:space="preserve"> </w:t>
      </w:r>
      <w:r w:rsidRPr="00A74D81">
        <w:t>579, з метою належної організації планування, підготовки та проведення евакуації населення, матеріальних і культурних цінностей у разі загрози або виникнення надзвичайних ситуацій на території Смілянської міської територіальної громади</w:t>
      </w:r>
      <w:r w:rsidRPr="008C1BB4">
        <w:t xml:space="preserve">, у зв’язку з кадровими змінами, </w:t>
      </w:r>
      <w:r w:rsidRPr="00A74D81">
        <w:t>виконавчий комітет міської ради</w:t>
      </w:r>
    </w:p>
    <w:p w14:paraId="3EA4B8DF" w14:textId="77777777" w:rsidR="00096F41" w:rsidRPr="00096F41" w:rsidRDefault="00096F41" w:rsidP="00A63622">
      <w:pPr>
        <w:suppressAutoHyphens w:val="0"/>
        <w:jc w:val="both"/>
        <w:rPr>
          <w:rFonts w:ascii="Times New Roman" w:hAnsi="Times New Roman" w:cs="Times New Roman"/>
          <w:lang w:eastAsia="ru-RU"/>
        </w:rPr>
      </w:pPr>
      <w:r w:rsidRPr="00096F41">
        <w:rPr>
          <w:rFonts w:ascii="Times New Roman" w:hAnsi="Times New Roman" w:cs="Times New Roman"/>
          <w:bCs/>
          <w:color w:val="000000"/>
          <w:lang w:eastAsia="ru-RU"/>
        </w:rPr>
        <w:t>ВИРІШИВ:</w:t>
      </w:r>
    </w:p>
    <w:p w14:paraId="50551356" w14:textId="77777777" w:rsidR="00096F41" w:rsidRDefault="00096F41" w:rsidP="00A63622">
      <w:pPr>
        <w:suppressAutoHyphens w:val="0"/>
        <w:jc w:val="both"/>
        <w:rPr>
          <w:rFonts w:ascii="Times New Roman" w:hAnsi="Times New Roman" w:cs="Times New Roman"/>
          <w:lang w:eastAsia="ru-RU"/>
        </w:rPr>
      </w:pPr>
    </w:p>
    <w:p w14:paraId="6AD3994A" w14:textId="0D358EB6" w:rsidR="00096F41" w:rsidRDefault="00096F41" w:rsidP="00A63622">
      <w:pPr>
        <w:suppressAutoHyphens w:val="0"/>
        <w:ind w:firstLine="567"/>
        <w:jc w:val="both"/>
        <w:rPr>
          <w:rFonts w:ascii="Times New Roman" w:hAnsi="Times New Roman" w:cs="Times New Roman"/>
          <w:lang w:eastAsia="ru-RU"/>
        </w:rPr>
      </w:pPr>
      <w:r w:rsidRPr="00096F41">
        <w:rPr>
          <w:rFonts w:ascii="Times New Roman" w:hAnsi="Times New Roman" w:cs="Times New Roman"/>
          <w:lang w:eastAsia="ru-RU"/>
        </w:rPr>
        <w:t xml:space="preserve">1. Внести зміни до рішення виконавчого комітету міської ради від </w:t>
      </w:r>
      <w:r w:rsidR="00F67C96">
        <w:rPr>
          <w:rFonts w:ascii="Times New Roman" w:hAnsi="Times New Roman" w:cs="Times New Roman"/>
          <w:lang w:eastAsia="ru-RU"/>
        </w:rPr>
        <w:t>12</w:t>
      </w:r>
      <w:r w:rsidRPr="00096F41">
        <w:rPr>
          <w:rFonts w:ascii="Times New Roman" w:hAnsi="Times New Roman" w:cs="Times New Roman"/>
          <w:lang w:eastAsia="ru-RU"/>
        </w:rPr>
        <w:t>.0</w:t>
      </w:r>
      <w:r w:rsidR="00F67C96">
        <w:rPr>
          <w:rFonts w:ascii="Times New Roman" w:hAnsi="Times New Roman" w:cs="Times New Roman"/>
          <w:lang w:eastAsia="ru-RU"/>
        </w:rPr>
        <w:t>4</w:t>
      </w:r>
      <w:r w:rsidRPr="00096F41">
        <w:rPr>
          <w:rFonts w:ascii="Times New Roman" w:hAnsi="Times New Roman" w:cs="Times New Roman"/>
          <w:lang w:eastAsia="ru-RU"/>
        </w:rPr>
        <w:t>.202</w:t>
      </w:r>
      <w:r w:rsidR="00F67C96">
        <w:rPr>
          <w:rFonts w:ascii="Times New Roman" w:hAnsi="Times New Roman" w:cs="Times New Roman"/>
          <w:lang w:eastAsia="ru-RU"/>
        </w:rPr>
        <w:t>2</w:t>
      </w:r>
      <w:r w:rsidRPr="00096F41">
        <w:rPr>
          <w:rFonts w:ascii="Times New Roman" w:hAnsi="Times New Roman" w:cs="Times New Roman"/>
          <w:lang w:eastAsia="ru-RU"/>
        </w:rPr>
        <w:t xml:space="preserve"> № 1</w:t>
      </w:r>
      <w:r w:rsidR="00F67C96">
        <w:rPr>
          <w:rFonts w:ascii="Times New Roman" w:hAnsi="Times New Roman" w:cs="Times New Roman"/>
          <w:lang w:eastAsia="ru-RU"/>
        </w:rPr>
        <w:t>07</w:t>
      </w:r>
      <w:r w:rsidRPr="00096F41">
        <w:rPr>
          <w:rFonts w:ascii="Times New Roman" w:hAnsi="Times New Roman" w:cs="Times New Roman"/>
          <w:lang w:eastAsia="ru-RU"/>
        </w:rPr>
        <w:t xml:space="preserve"> «Про </w:t>
      </w:r>
      <w:r w:rsidR="00F67C96">
        <w:rPr>
          <w:rFonts w:ascii="Times New Roman" w:hAnsi="Times New Roman" w:cs="Times New Roman"/>
          <w:lang w:eastAsia="ru-RU"/>
        </w:rPr>
        <w:t>створення комісії з питань евакуації</w:t>
      </w:r>
      <w:r w:rsidRPr="00096F41">
        <w:rPr>
          <w:rFonts w:ascii="Times New Roman" w:hAnsi="Times New Roman" w:cs="Times New Roman"/>
          <w:lang w:eastAsia="ru-RU"/>
        </w:rPr>
        <w:t>», виклавши додаток</w:t>
      </w:r>
      <w:r w:rsidR="00F67C96">
        <w:rPr>
          <w:rFonts w:ascii="Times New Roman" w:hAnsi="Times New Roman" w:cs="Times New Roman"/>
          <w:lang w:eastAsia="ru-RU"/>
        </w:rPr>
        <w:t> </w:t>
      </w:r>
      <w:r w:rsidRPr="00096F41">
        <w:rPr>
          <w:rFonts w:ascii="Times New Roman" w:hAnsi="Times New Roman" w:cs="Times New Roman"/>
          <w:lang w:eastAsia="ru-RU"/>
        </w:rPr>
        <w:t xml:space="preserve">1 </w:t>
      </w:r>
      <w:r w:rsidR="0003318D">
        <w:rPr>
          <w:rFonts w:ascii="Times New Roman" w:hAnsi="Times New Roman" w:cs="Times New Roman"/>
          <w:lang w:eastAsia="ru-RU"/>
        </w:rPr>
        <w:t>«</w:t>
      </w:r>
      <w:r w:rsidR="00F67C96">
        <w:rPr>
          <w:rFonts w:ascii="Times New Roman" w:hAnsi="Times New Roman" w:cs="Times New Roman"/>
          <w:bCs/>
          <w:lang w:eastAsia="ru-RU"/>
        </w:rPr>
        <w:t>Склад комісії з питань евакуації</w:t>
      </w:r>
      <w:r w:rsidR="0003318D">
        <w:rPr>
          <w:rFonts w:ascii="Times New Roman" w:hAnsi="Times New Roman" w:cs="Times New Roman"/>
          <w:lang w:eastAsia="ru-RU"/>
        </w:rPr>
        <w:t>»</w:t>
      </w:r>
      <w:r w:rsidRPr="00096F41">
        <w:rPr>
          <w:rFonts w:ascii="Times New Roman" w:hAnsi="Times New Roman" w:cs="Times New Roman"/>
          <w:lang w:eastAsia="ru-RU"/>
        </w:rPr>
        <w:t xml:space="preserve"> в новій редакції, що дода</w:t>
      </w:r>
      <w:r w:rsidR="00F67C96">
        <w:rPr>
          <w:rFonts w:ascii="Times New Roman" w:hAnsi="Times New Roman" w:cs="Times New Roman"/>
          <w:lang w:eastAsia="ru-RU"/>
        </w:rPr>
        <w:t>є</w:t>
      </w:r>
      <w:r w:rsidRPr="00096F41">
        <w:rPr>
          <w:rFonts w:ascii="Times New Roman" w:hAnsi="Times New Roman" w:cs="Times New Roman"/>
          <w:lang w:eastAsia="ru-RU"/>
        </w:rPr>
        <w:t>ться.</w:t>
      </w:r>
    </w:p>
    <w:p w14:paraId="52AC9DEC" w14:textId="36B00D08" w:rsidR="00096F41" w:rsidRPr="00096F41" w:rsidRDefault="00096F41" w:rsidP="00A63622">
      <w:pPr>
        <w:suppressAutoHyphens w:val="0"/>
        <w:ind w:firstLine="567"/>
        <w:jc w:val="both"/>
        <w:rPr>
          <w:rFonts w:ascii="Times New Roman" w:hAnsi="Times New Roman" w:cs="Times New Roman"/>
          <w:lang w:eastAsia="ru-RU"/>
        </w:rPr>
      </w:pPr>
      <w:r w:rsidRPr="00096F41">
        <w:rPr>
          <w:rFonts w:ascii="Times New Roman" w:hAnsi="Times New Roman" w:cs="Times New Roman"/>
          <w:lang w:eastAsia="ru-RU"/>
        </w:rPr>
        <w:t xml:space="preserve">2. </w:t>
      </w:r>
      <w:r w:rsidR="00AB4FAD" w:rsidRPr="00AB4FAD">
        <w:rPr>
          <w:rFonts w:ascii="Times New Roman" w:hAnsi="Times New Roman" w:cs="Times New Roman"/>
          <w:lang w:eastAsia="ru-RU"/>
        </w:rPr>
        <w:t>Контроль за виконанням рішення покласти на першого заступника міського голови ЛИСЕНКА О.В. та відділ з питань цивільного захисту та оборонної роботи</w:t>
      </w:r>
      <w:r w:rsidRPr="00096F41">
        <w:rPr>
          <w:rFonts w:ascii="Times New Roman" w:hAnsi="Times New Roman" w:cs="Times New Roman"/>
          <w:lang w:eastAsia="ru-RU"/>
        </w:rPr>
        <w:t>.</w:t>
      </w:r>
    </w:p>
    <w:p w14:paraId="43335242" w14:textId="77777777" w:rsidR="00096F41" w:rsidRDefault="00096F41" w:rsidP="00A63622">
      <w:pPr>
        <w:suppressAutoHyphens w:val="0"/>
        <w:jc w:val="both"/>
        <w:rPr>
          <w:rFonts w:ascii="Times New Roman" w:hAnsi="Times New Roman" w:cs="Times New Roman"/>
          <w:lang w:eastAsia="ru-RU"/>
        </w:rPr>
      </w:pPr>
    </w:p>
    <w:p w14:paraId="21A313D6" w14:textId="77777777" w:rsidR="00C30A2E" w:rsidRPr="00096F41" w:rsidRDefault="00C30A2E" w:rsidP="00A63622">
      <w:pPr>
        <w:suppressAutoHyphens w:val="0"/>
        <w:jc w:val="both"/>
        <w:rPr>
          <w:rFonts w:ascii="Times New Roman" w:hAnsi="Times New Roman" w:cs="Times New Roman"/>
          <w:lang w:eastAsia="ru-RU"/>
        </w:rPr>
      </w:pPr>
    </w:p>
    <w:p w14:paraId="1E274C91" w14:textId="7034B5FD" w:rsidR="00A63622" w:rsidRDefault="00DF673A" w:rsidP="00A63622">
      <w:pPr>
        <w:rPr>
          <w:rFonts w:ascii="Times New Roman" w:hAnsi="Times New Roman"/>
        </w:rPr>
      </w:pPr>
      <w:r>
        <w:rPr>
          <w:rFonts w:ascii="Times New Roman" w:hAnsi="Times New Roman"/>
        </w:rPr>
        <w:t>Міський</w:t>
      </w:r>
      <w:r w:rsidR="00C478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голова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Сергій</w:t>
      </w:r>
      <w:r w:rsidR="00C478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АНАНКО</w:t>
      </w:r>
    </w:p>
    <w:p w14:paraId="31368DD1" w14:textId="77777777" w:rsidR="00A63622" w:rsidRDefault="00A63622" w:rsidP="00A63622">
      <w:p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870E8C8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744D5F68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02B7F755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74994CB1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3FF02D9E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789F1372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3CC1664E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2C1139FF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6830D04B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105F8EAC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0945A7CA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28A05491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088B71C2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241185FA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6EAA544C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62403F4F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347DE0A8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5E0F591C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10F5FD2A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7611220A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4BDBEF74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342B0CAC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64F7346B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545FE6C0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4E2C3D8F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1C2CAD31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1BB3E81A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12E2FD4E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3D70DC99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796D1663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5FF50613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7BA5845B" w14:textId="77777777" w:rsidR="00A63622" w:rsidRDefault="00A63622" w:rsidP="00463885">
      <w:pPr>
        <w:ind w:left="-993"/>
        <w:rPr>
          <w:rFonts w:ascii="Times New Roman" w:hAnsi="Times New Roman" w:cs="Times New Roman"/>
          <w:spacing w:val="40"/>
        </w:rPr>
      </w:pPr>
    </w:p>
    <w:p w14:paraId="58C733A0" w14:textId="55F6E469" w:rsidR="006E1DC0" w:rsidRDefault="006E1DC0" w:rsidP="00463885">
      <w:pPr>
        <w:ind w:left="-993"/>
        <w:rPr>
          <w:rFonts w:ascii="Times New Roman" w:hAnsi="Times New Roman" w:cs="Times New Roman"/>
          <w:spacing w:val="40"/>
        </w:rPr>
      </w:pPr>
      <w:r w:rsidRPr="001B23D7">
        <w:rPr>
          <w:rFonts w:ascii="Times New Roman" w:hAnsi="Times New Roman" w:cs="Times New Roman"/>
          <w:spacing w:val="40"/>
        </w:rPr>
        <w:t>ПОГОДЖЕНО</w:t>
      </w:r>
    </w:p>
    <w:p w14:paraId="6D146766" w14:textId="77777777" w:rsidR="00463885" w:rsidRDefault="00463885" w:rsidP="00463885">
      <w:pPr>
        <w:ind w:left="-993"/>
        <w:rPr>
          <w:rFonts w:ascii="Times New Roman" w:hAnsi="Times New Roman" w:cs="Times New Roman"/>
          <w:spacing w:val="40"/>
        </w:rPr>
      </w:pPr>
    </w:p>
    <w:p w14:paraId="3E1F1471" w14:textId="5FD70F08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  <w:r w:rsidRPr="00F67C96">
        <w:rPr>
          <w:rFonts w:ascii="Times New Roman" w:hAnsi="Times New Roman"/>
        </w:rPr>
        <w:t>Перший заступник міського голови</w:t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="00E31006">
        <w:rPr>
          <w:rFonts w:ascii="Times New Roman" w:hAnsi="Times New Roman"/>
        </w:rPr>
        <w:t xml:space="preserve">   </w:t>
      </w:r>
      <w:r w:rsidRPr="00F67C96">
        <w:rPr>
          <w:rFonts w:ascii="Times New Roman" w:hAnsi="Times New Roman"/>
        </w:rPr>
        <w:t>Олександр ЛИСЕНКО</w:t>
      </w:r>
    </w:p>
    <w:p w14:paraId="495FF8A9" w14:textId="77777777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</w:p>
    <w:p w14:paraId="248F0550" w14:textId="6A0447CA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  <w:r w:rsidRPr="00F67C96">
        <w:rPr>
          <w:rFonts w:ascii="Times New Roman" w:hAnsi="Times New Roman"/>
        </w:rPr>
        <w:t>Заступник міського голови</w:t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="00E31006">
        <w:rPr>
          <w:rFonts w:ascii="Times New Roman" w:hAnsi="Times New Roman"/>
        </w:rPr>
        <w:t xml:space="preserve">   </w:t>
      </w:r>
      <w:r w:rsidRPr="00F67C96">
        <w:rPr>
          <w:rFonts w:ascii="Times New Roman" w:hAnsi="Times New Roman"/>
        </w:rPr>
        <w:t>Тетяна КАРЛО</w:t>
      </w:r>
    </w:p>
    <w:p w14:paraId="1DCB8237" w14:textId="77777777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</w:p>
    <w:p w14:paraId="234F3BA5" w14:textId="4B502A48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  <w:r w:rsidRPr="00F67C96">
        <w:rPr>
          <w:rFonts w:ascii="Times New Roman" w:hAnsi="Times New Roman"/>
        </w:rPr>
        <w:t>Керуючий справами</w:t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="00E31006">
        <w:rPr>
          <w:rFonts w:ascii="Times New Roman" w:hAnsi="Times New Roman"/>
        </w:rPr>
        <w:t xml:space="preserve">   </w:t>
      </w:r>
      <w:r w:rsidRPr="00F67C96">
        <w:rPr>
          <w:rFonts w:ascii="Times New Roman" w:hAnsi="Times New Roman"/>
        </w:rPr>
        <w:t>Оксана ЯЦЕНКО</w:t>
      </w:r>
    </w:p>
    <w:p w14:paraId="31AFDD3E" w14:textId="77777777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</w:p>
    <w:p w14:paraId="42C7651F" w14:textId="7375183F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  <w:r w:rsidRPr="00F67C96">
        <w:rPr>
          <w:rFonts w:ascii="Times New Roman" w:hAnsi="Times New Roman"/>
        </w:rPr>
        <w:t>Юридичний відділ</w:t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="00E31006">
        <w:rPr>
          <w:rFonts w:ascii="Times New Roman" w:hAnsi="Times New Roman"/>
        </w:rPr>
        <w:t xml:space="preserve">   </w:t>
      </w:r>
      <w:r w:rsidRPr="00F67C96">
        <w:rPr>
          <w:rFonts w:ascii="Times New Roman" w:hAnsi="Times New Roman"/>
        </w:rPr>
        <w:t>Оксана СІЛКО</w:t>
      </w:r>
    </w:p>
    <w:p w14:paraId="09B46435" w14:textId="77777777" w:rsidR="0031536E" w:rsidRDefault="0031536E" w:rsidP="00463885">
      <w:pPr>
        <w:ind w:left="-993"/>
        <w:jc w:val="both"/>
        <w:rPr>
          <w:rFonts w:ascii="Times New Roman" w:hAnsi="Times New Roman" w:cs="Times New Roman"/>
        </w:rPr>
      </w:pPr>
    </w:p>
    <w:p w14:paraId="6874FE33" w14:textId="24110EB8" w:rsidR="00B21090" w:rsidRDefault="00CE4715" w:rsidP="00463885">
      <w:pPr>
        <w:tabs>
          <w:tab w:val="left" w:pos="3135"/>
        </w:tabs>
        <w:ind w:left="-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В.о. начальника </w:t>
      </w:r>
      <w:r w:rsidR="00B21090">
        <w:rPr>
          <w:rFonts w:ascii="Times New Roman" w:hAnsi="Times New Roman" w:cs="Times New Roman"/>
          <w:bCs/>
        </w:rPr>
        <w:t>відділу</w:t>
      </w:r>
      <w:r w:rsidR="00C478F4">
        <w:rPr>
          <w:rFonts w:ascii="Times New Roman" w:hAnsi="Times New Roman" w:cs="Times New Roman"/>
          <w:bCs/>
        </w:rPr>
        <w:t xml:space="preserve"> </w:t>
      </w:r>
      <w:r w:rsidR="00B21090">
        <w:rPr>
          <w:rFonts w:ascii="Times New Roman" w:hAnsi="Times New Roman" w:cs="Times New Roman"/>
          <w:bCs/>
        </w:rPr>
        <w:t>з</w:t>
      </w:r>
      <w:r w:rsidR="00C478F4">
        <w:rPr>
          <w:rFonts w:ascii="Times New Roman" w:hAnsi="Times New Roman" w:cs="Times New Roman"/>
          <w:bCs/>
        </w:rPr>
        <w:t xml:space="preserve"> </w:t>
      </w:r>
      <w:r w:rsidR="00B21090">
        <w:rPr>
          <w:rFonts w:ascii="Times New Roman" w:hAnsi="Times New Roman" w:cs="Times New Roman"/>
          <w:bCs/>
        </w:rPr>
        <w:t>питань</w:t>
      </w:r>
      <w:r w:rsidR="00C478F4">
        <w:rPr>
          <w:rFonts w:ascii="Times New Roman" w:hAnsi="Times New Roman" w:cs="Times New Roman"/>
          <w:bCs/>
        </w:rPr>
        <w:t xml:space="preserve"> </w:t>
      </w:r>
      <w:r w:rsidR="00B21090">
        <w:rPr>
          <w:rFonts w:ascii="Times New Roman" w:hAnsi="Times New Roman" w:cs="Times New Roman"/>
          <w:bCs/>
        </w:rPr>
        <w:t>цивільного</w:t>
      </w:r>
    </w:p>
    <w:p w14:paraId="7B63EEAF" w14:textId="541890FA" w:rsidR="008D5498" w:rsidRPr="008D5498" w:rsidRDefault="00B21090" w:rsidP="00A63622">
      <w:pPr>
        <w:tabs>
          <w:tab w:val="left" w:pos="3135"/>
        </w:tabs>
        <w:ind w:left="-99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</w:rPr>
        <w:t>захисту</w:t>
      </w:r>
      <w:r w:rsidR="00C478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та</w:t>
      </w:r>
      <w:r w:rsidR="00C478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оборонної</w:t>
      </w:r>
      <w:r w:rsidR="00C478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роботи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E31006">
        <w:rPr>
          <w:rFonts w:ascii="Times New Roman" w:hAnsi="Times New Roman" w:cs="Times New Roman"/>
          <w:bCs/>
        </w:rPr>
        <w:t xml:space="preserve">   </w:t>
      </w:r>
      <w:r w:rsidR="00CE4715">
        <w:rPr>
          <w:rFonts w:ascii="Times New Roman" w:hAnsi="Times New Roman" w:cs="Times New Roman"/>
          <w:bCs/>
        </w:rPr>
        <w:t>Олександр</w:t>
      </w:r>
      <w:bookmarkEnd w:id="0"/>
      <w:r w:rsidR="00CE4715">
        <w:rPr>
          <w:rFonts w:ascii="Times New Roman" w:hAnsi="Times New Roman" w:cs="Times New Roman"/>
          <w:bCs/>
        </w:rPr>
        <w:t xml:space="preserve"> КОЗАЧЕК</w:t>
      </w:r>
    </w:p>
    <w:sectPr w:rsidR="008D5498" w:rsidRPr="008D5498" w:rsidSect="00A63622">
      <w:headerReference w:type="default" r:id="rId9"/>
      <w:pgSz w:w="11906" w:h="16838"/>
      <w:pgMar w:top="1134" w:right="567" w:bottom="851" w:left="1701" w:header="720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5873" w14:textId="77777777" w:rsidR="00B509F4" w:rsidRDefault="00B509F4" w:rsidP="004C6AEE">
      <w:r>
        <w:separator/>
      </w:r>
    </w:p>
  </w:endnote>
  <w:endnote w:type="continuationSeparator" w:id="0">
    <w:p w14:paraId="403C2979" w14:textId="77777777" w:rsidR="00B509F4" w:rsidRDefault="00B509F4" w:rsidP="004C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D703" w14:textId="77777777" w:rsidR="00B509F4" w:rsidRDefault="00B509F4" w:rsidP="004C6AEE">
      <w:r>
        <w:separator/>
      </w:r>
    </w:p>
  </w:footnote>
  <w:footnote w:type="continuationSeparator" w:id="0">
    <w:p w14:paraId="4CCF4CA3" w14:textId="77777777" w:rsidR="00B509F4" w:rsidRDefault="00B509F4" w:rsidP="004C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012897"/>
      <w:docPartObj>
        <w:docPartGallery w:val="Page Numbers (Top of Page)"/>
        <w:docPartUnique/>
      </w:docPartObj>
    </w:sdtPr>
    <w:sdtContent>
      <w:p w14:paraId="41484B00" w14:textId="2BD59562" w:rsidR="00007D3C" w:rsidRDefault="00007D3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43CEB5" w14:textId="77777777" w:rsidR="00007D3C" w:rsidRDefault="00007D3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  <w:lang w:val="uk-UA" w:eastAsia="uk-UA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  <w:lang w:val="uk-UA" w:eastAsia="uk-UA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  <w:lang w:val="uk-UA" w:eastAsia="uk-UA"/>
      </w:rPr>
    </w:lvl>
  </w:abstractNum>
  <w:abstractNum w:abstractNumId="4" w15:restartNumberingAfterBreak="0">
    <w:nsid w:val="0BE46439"/>
    <w:multiLevelType w:val="hybridMultilevel"/>
    <w:tmpl w:val="3928429A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768E0"/>
    <w:multiLevelType w:val="hybridMultilevel"/>
    <w:tmpl w:val="72D0087A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2BA35066"/>
    <w:multiLevelType w:val="hybridMultilevel"/>
    <w:tmpl w:val="3F7E5488"/>
    <w:lvl w:ilvl="0" w:tplc="B18A766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304DE1"/>
    <w:multiLevelType w:val="hybridMultilevel"/>
    <w:tmpl w:val="59E0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180DC6"/>
    <w:multiLevelType w:val="hybridMultilevel"/>
    <w:tmpl w:val="D9C8795A"/>
    <w:lvl w:ilvl="0" w:tplc="2EB42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E622E"/>
    <w:multiLevelType w:val="hybridMultilevel"/>
    <w:tmpl w:val="23689D4E"/>
    <w:lvl w:ilvl="0" w:tplc="8DACA40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447B86"/>
    <w:multiLevelType w:val="hybridMultilevel"/>
    <w:tmpl w:val="CEF2A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45DE"/>
    <w:multiLevelType w:val="hybridMultilevel"/>
    <w:tmpl w:val="DCCC16C0"/>
    <w:lvl w:ilvl="0" w:tplc="79CAAA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757">
    <w:abstractNumId w:val="0"/>
  </w:num>
  <w:num w:numId="2" w16cid:durableId="1109663973">
    <w:abstractNumId w:val="11"/>
  </w:num>
  <w:num w:numId="3" w16cid:durableId="623076300">
    <w:abstractNumId w:val="5"/>
  </w:num>
  <w:num w:numId="4" w16cid:durableId="1310359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0933093">
    <w:abstractNumId w:val="9"/>
  </w:num>
  <w:num w:numId="6" w16cid:durableId="1948928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6598369">
    <w:abstractNumId w:val="6"/>
  </w:num>
  <w:num w:numId="8" w16cid:durableId="891649779">
    <w:abstractNumId w:val="8"/>
  </w:num>
  <w:num w:numId="9" w16cid:durableId="21416532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7716381">
    <w:abstractNumId w:val="1"/>
  </w:num>
  <w:num w:numId="11" w16cid:durableId="1696884900">
    <w:abstractNumId w:val="2"/>
  </w:num>
  <w:num w:numId="12" w16cid:durableId="626818160">
    <w:abstractNumId w:val="3"/>
  </w:num>
  <w:num w:numId="13" w16cid:durableId="710376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22"/>
    <w:rsid w:val="00004D46"/>
    <w:rsid w:val="00007D3C"/>
    <w:rsid w:val="0001001D"/>
    <w:rsid w:val="00015E7E"/>
    <w:rsid w:val="00024FE1"/>
    <w:rsid w:val="00025111"/>
    <w:rsid w:val="00032E35"/>
    <w:rsid w:val="0003318D"/>
    <w:rsid w:val="00036AC0"/>
    <w:rsid w:val="00037631"/>
    <w:rsid w:val="000401EE"/>
    <w:rsid w:val="000417C3"/>
    <w:rsid w:val="0004402A"/>
    <w:rsid w:val="00045D22"/>
    <w:rsid w:val="00055B34"/>
    <w:rsid w:val="00061269"/>
    <w:rsid w:val="00066B60"/>
    <w:rsid w:val="0006761D"/>
    <w:rsid w:val="00067A8B"/>
    <w:rsid w:val="000730AE"/>
    <w:rsid w:val="00074855"/>
    <w:rsid w:val="0008059A"/>
    <w:rsid w:val="00081387"/>
    <w:rsid w:val="00096F41"/>
    <w:rsid w:val="000A792E"/>
    <w:rsid w:val="000B0024"/>
    <w:rsid w:val="000B085B"/>
    <w:rsid w:val="000C4EED"/>
    <w:rsid w:val="000D4808"/>
    <w:rsid w:val="000D4E6B"/>
    <w:rsid w:val="000E2396"/>
    <w:rsid w:val="000E32EC"/>
    <w:rsid w:val="000F04C4"/>
    <w:rsid w:val="000F3821"/>
    <w:rsid w:val="001135BA"/>
    <w:rsid w:val="00114099"/>
    <w:rsid w:val="00116D00"/>
    <w:rsid w:val="001205BC"/>
    <w:rsid w:val="00122726"/>
    <w:rsid w:val="00127308"/>
    <w:rsid w:val="00136C2A"/>
    <w:rsid w:val="001524A9"/>
    <w:rsid w:val="001527FA"/>
    <w:rsid w:val="001641EC"/>
    <w:rsid w:val="00165BF2"/>
    <w:rsid w:val="0017210D"/>
    <w:rsid w:val="00176940"/>
    <w:rsid w:val="00177F73"/>
    <w:rsid w:val="00184225"/>
    <w:rsid w:val="00185BF8"/>
    <w:rsid w:val="001871F4"/>
    <w:rsid w:val="0018756E"/>
    <w:rsid w:val="00195DE6"/>
    <w:rsid w:val="00197BA4"/>
    <w:rsid w:val="001A02D5"/>
    <w:rsid w:val="001A037D"/>
    <w:rsid w:val="001A46B1"/>
    <w:rsid w:val="001A7DAF"/>
    <w:rsid w:val="001C6BA2"/>
    <w:rsid w:val="001C754C"/>
    <w:rsid w:val="001D0827"/>
    <w:rsid w:val="001D1B0E"/>
    <w:rsid w:val="00203973"/>
    <w:rsid w:val="00203D9F"/>
    <w:rsid w:val="00215BA4"/>
    <w:rsid w:val="00224EF5"/>
    <w:rsid w:val="00226F86"/>
    <w:rsid w:val="00227A08"/>
    <w:rsid w:val="0023371B"/>
    <w:rsid w:val="00235B4A"/>
    <w:rsid w:val="00240114"/>
    <w:rsid w:val="002548C6"/>
    <w:rsid w:val="002640E4"/>
    <w:rsid w:val="00266486"/>
    <w:rsid w:val="002676F9"/>
    <w:rsid w:val="00273845"/>
    <w:rsid w:val="0027524E"/>
    <w:rsid w:val="00283B99"/>
    <w:rsid w:val="00290657"/>
    <w:rsid w:val="00290C9F"/>
    <w:rsid w:val="002A1361"/>
    <w:rsid w:val="002A7B3E"/>
    <w:rsid w:val="002C0BE2"/>
    <w:rsid w:val="002C0EED"/>
    <w:rsid w:val="002C1196"/>
    <w:rsid w:val="002C1765"/>
    <w:rsid w:val="002C4F79"/>
    <w:rsid w:val="002D05A3"/>
    <w:rsid w:val="002D2948"/>
    <w:rsid w:val="002E4AB1"/>
    <w:rsid w:val="002F1A3C"/>
    <w:rsid w:val="002F6180"/>
    <w:rsid w:val="002F7E02"/>
    <w:rsid w:val="00300A43"/>
    <w:rsid w:val="00305C53"/>
    <w:rsid w:val="00306ACE"/>
    <w:rsid w:val="0031171F"/>
    <w:rsid w:val="003145BB"/>
    <w:rsid w:val="0031536E"/>
    <w:rsid w:val="00326769"/>
    <w:rsid w:val="0033087D"/>
    <w:rsid w:val="00332F83"/>
    <w:rsid w:val="00341191"/>
    <w:rsid w:val="003422A0"/>
    <w:rsid w:val="003507B6"/>
    <w:rsid w:val="00353FE1"/>
    <w:rsid w:val="00362FF8"/>
    <w:rsid w:val="00364039"/>
    <w:rsid w:val="00391F06"/>
    <w:rsid w:val="003A0DEB"/>
    <w:rsid w:val="003A27D8"/>
    <w:rsid w:val="003A2C26"/>
    <w:rsid w:val="003B0028"/>
    <w:rsid w:val="003C1558"/>
    <w:rsid w:val="003C5018"/>
    <w:rsid w:val="003C717E"/>
    <w:rsid w:val="003D377E"/>
    <w:rsid w:val="003D5126"/>
    <w:rsid w:val="003D76A0"/>
    <w:rsid w:val="003E5D6A"/>
    <w:rsid w:val="003F3AAA"/>
    <w:rsid w:val="00400889"/>
    <w:rsid w:val="00410CD5"/>
    <w:rsid w:val="004205D4"/>
    <w:rsid w:val="0042087F"/>
    <w:rsid w:val="00423EB5"/>
    <w:rsid w:val="004240A5"/>
    <w:rsid w:val="004251C7"/>
    <w:rsid w:val="00426051"/>
    <w:rsid w:val="00426C9C"/>
    <w:rsid w:val="004302A9"/>
    <w:rsid w:val="004359ED"/>
    <w:rsid w:val="004500DC"/>
    <w:rsid w:val="0045038D"/>
    <w:rsid w:val="004548D5"/>
    <w:rsid w:val="00455EAB"/>
    <w:rsid w:val="00463885"/>
    <w:rsid w:val="00463931"/>
    <w:rsid w:val="00466235"/>
    <w:rsid w:val="0046740B"/>
    <w:rsid w:val="00474809"/>
    <w:rsid w:val="004822CE"/>
    <w:rsid w:val="00485F10"/>
    <w:rsid w:val="00487DD5"/>
    <w:rsid w:val="00492C01"/>
    <w:rsid w:val="00495C17"/>
    <w:rsid w:val="004A7C08"/>
    <w:rsid w:val="004B560F"/>
    <w:rsid w:val="004C0E66"/>
    <w:rsid w:val="004C6AEE"/>
    <w:rsid w:val="004D1432"/>
    <w:rsid w:val="004D3AE6"/>
    <w:rsid w:val="004D7C12"/>
    <w:rsid w:val="004E0D07"/>
    <w:rsid w:val="004F70C3"/>
    <w:rsid w:val="00510A87"/>
    <w:rsid w:val="005119C1"/>
    <w:rsid w:val="00540819"/>
    <w:rsid w:val="00543817"/>
    <w:rsid w:val="0054432A"/>
    <w:rsid w:val="005538E3"/>
    <w:rsid w:val="00557776"/>
    <w:rsid w:val="00557CD9"/>
    <w:rsid w:val="005613D3"/>
    <w:rsid w:val="00566BD6"/>
    <w:rsid w:val="00581B82"/>
    <w:rsid w:val="005847B3"/>
    <w:rsid w:val="00591DFB"/>
    <w:rsid w:val="0059729D"/>
    <w:rsid w:val="005A00D6"/>
    <w:rsid w:val="005A10B1"/>
    <w:rsid w:val="005A4E9E"/>
    <w:rsid w:val="005B47DB"/>
    <w:rsid w:val="005C2642"/>
    <w:rsid w:val="005C7937"/>
    <w:rsid w:val="005D4AC8"/>
    <w:rsid w:val="005E05F8"/>
    <w:rsid w:val="005E19EE"/>
    <w:rsid w:val="005E1D53"/>
    <w:rsid w:val="005F0459"/>
    <w:rsid w:val="005F1B7A"/>
    <w:rsid w:val="00602982"/>
    <w:rsid w:val="00602D64"/>
    <w:rsid w:val="0060349A"/>
    <w:rsid w:val="00623C66"/>
    <w:rsid w:val="00630AAD"/>
    <w:rsid w:val="006379EE"/>
    <w:rsid w:val="0064345D"/>
    <w:rsid w:val="00643DAD"/>
    <w:rsid w:val="00652E2E"/>
    <w:rsid w:val="006564EF"/>
    <w:rsid w:val="0065690E"/>
    <w:rsid w:val="00665CC4"/>
    <w:rsid w:val="00681828"/>
    <w:rsid w:val="0068537F"/>
    <w:rsid w:val="00690440"/>
    <w:rsid w:val="0069258A"/>
    <w:rsid w:val="006A594C"/>
    <w:rsid w:val="006B3853"/>
    <w:rsid w:val="006B40B8"/>
    <w:rsid w:val="006C202E"/>
    <w:rsid w:val="006D00C5"/>
    <w:rsid w:val="006D26AE"/>
    <w:rsid w:val="006D5E9B"/>
    <w:rsid w:val="006D6384"/>
    <w:rsid w:val="006E1DC0"/>
    <w:rsid w:val="006E5B17"/>
    <w:rsid w:val="00701324"/>
    <w:rsid w:val="00701E26"/>
    <w:rsid w:val="00702886"/>
    <w:rsid w:val="00717589"/>
    <w:rsid w:val="00725DED"/>
    <w:rsid w:val="007373D9"/>
    <w:rsid w:val="00745A22"/>
    <w:rsid w:val="00747344"/>
    <w:rsid w:val="00755865"/>
    <w:rsid w:val="00757F65"/>
    <w:rsid w:val="00792FA4"/>
    <w:rsid w:val="007960F7"/>
    <w:rsid w:val="007A0BDC"/>
    <w:rsid w:val="007A1141"/>
    <w:rsid w:val="007A1E3B"/>
    <w:rsid w:val="007A7D93"/>
    <w:rsid w:val="007B279C"/>
    <w:rsid w:val="007B7C9B"/>
    <w:rsid w:val="007C1CEE"/>
    <w:rsid w:val="007C2ACC"/>
    <w:rsid w:val="007C5C0E"/>
    <w:rsid w:val="007D1AFF"/>
    <w:rsid w:val="007D5051"/>
    <w:rsid w:val="007F381A"/>
    <w:rsid w:val="007F6277"/>
    <w:rsid w:val="00832F5F"/>
    <w:rsid w:val="00841003"/>
    <w:rsid w:val="008471F1"/>
    <w:rsid w:val="00855869"/>
    <w:rsid w:val="00856094"/>
    <w:rsid w:val="008634FE"/>
    <w:rsid w:val="0087168C"/>
    <w:rsid w:val="00873959"/>
    <w:rsid w:val="00883A93"/>
    <w:rsid w:val="00892BA2"/>
    <w:rsid w:val="008953C4"/>
    <w:rsid w:val="008B3F13"/>
    <w:rsid w:val="008C48C7"/>
    <w:rsid w:val="008C48D2"/>
    <w:rsid w:val="008C6F50"/>
    <w:rsid w:val="008D4D75"/>
    <w:rsid w:val="008D5498"/>
    <w:rsid w:val="008D6E65"/>
    <w:rsid w:val="008E073E"/>
    <w:rsid w:val="008E09C6"/>
    <w:rsid w:val="008F0949"/>
    <w:rsid w:val="008F729C"/>
    <w:rsid w:val="008F7FD9"/>
    <w:rsid w:val="00901C97"/>
    <w:rsid w:val="0091359A"/>
    <w:rsid w:val="00917834"/>
    <w:rsid w:val="00921A07"/>
    <w:rsid w:val="00922A0B"/>
    <w:rsid w:val="00924311"/>
    <w:rsid w:val="00932A69"/>
    <w:rsid w:val="009368D0"/>
    <w:rsid w:val="00937960"/>
    <w:rsid w:val="0094134B"/>
    <w:rsid w:val="009424E4"/>
    <w:rsid w:val="00956719"/>
    <w:rsid w:val="00965F20"/>
    <w:rsid w:val="009758F1"/>
    <w:rsid w:val="00982C10"/>
    <w:rsid w:val="00987859"/>
    <w:rsid w:val="009959FA"/>
    <w:rsid w:val="009A4E09"/>
    <w:rsid w:val="009C03B1"/>
    <w:rsid w:val="009C25EC"/>
    <w:rsid w:val="009C2F59"/>
    <w:rsid w:val="009C5CF4"/>
    <w:rsid w:val="009D3BFC"/>
    <w:rsid w:val="009D3DCA"/>
    <w:rsid w:val="009E7B2F"/>
    <w:rsid w:val="009F744B"/>
    <w:rsid w:val="00A00FD2"/>
    <w:rsid w:val="00A026CC"/>
    <w:rsid w:val="00A03467"/>
    <w:rsid w:val="00A04A65"/>
    <w:rsid w:val="00A07162"/>
    <w:rsid w:val="00A14455"/>
    <w:rsid w:val="00A217AA"/>
    <w:rsid w:val="00A3585D"/>
    <w:rsid w:val="00A41179"/>
    <w:rsid w:val="00A535F0"/>
    <w:rsid w:val="00A56182"/>
    <w:rsid w:val="00A62C86"/>
    <w:rsid w:val="00A63622"/>
    <w:rsid w:val="00A6537D"/>
    <w:rsid w:val="00A75603"/>
    <w:rsid w:val="00A774E4"/>
    <w:rsid w:val="00A829F7"/>
    <w:rsid w:val="00A87A5C"/>
    <w:rsid w:val="00AA7AF0"/>
    <w:rsid w:val="00AB4FAD"/>
    <w:rsid w:val="00AD5587"/>
    <w:rsid w:val="00AE036F"/>
    <w:rsid w:val="00AE3BE0"/>
    <w:rsid w:val="00AE7232"/>
    <w:rsid w:val="00AE73DB"/>
    <w:rsid w:val="00AF1E37"/>
    <w:rsid w:val="00B21090"/>
    <w:rsid w:val="00B3255A"/>
    <w:rsid w:val="00B32DC4"/>
    <w:rsid w:val="00B4341A"/>
    <w:rsid w:val="00B43D95"/>
    <w:rsid w:val="00B470FB"/>
    <w:rsid w:val="00B509F4"/>
    <w:rsid w:val="00B53756"/>
    <w:rsid w:val="00B61853"/>
    <w:rsid w:val="00B66030"/>
    <w:rsid w:val="00B70345"/>
    <w:rsid w:val="00B82AB3"/>
    <w:rsid w:val="00B90DE4"/>
    <w:rsid w:val="00B972E9"/>
    <w:rsid w:val="00BA25E7"/>
    <w:rsid w:val="00BB62C9"/>
    <w:rsid w:val="00BC1213"/>
    <w:rsid w:val="00BC51A3"/>
    <w:rsid w:val="00BD1382"/>
    <w:rsid w:val="00BD7E54"/>
    <w:rsid w:val="00BE76D3"/>
    <w:rsid w:val="00BF08B6"/>
    <w:rsid w:val="00BF46BB"/>
    <w:rsid w:val="00C15B8D"/>
    <w:rsid w:val="00C16401"/>
    <w:rsid w:val="00C30A2E"/>
    <w:rsid w:val="00C478F4"/>
    <w:rsid w:val="00C66B81"/>
    <w:rsid w:val="00C75146"/>
    <w:rsid w:val="00C8518F"/>
    <w:rsid w:val="00C87033"/>
    <w:rsid w:val="00C9716C"/>
    <w:rsid w:val="00C97B0F"/>
    <w:rsid w:val="00CA1F1A"/>
    <w:rsid w:val="00CA36F9"/>
    <w:rsid w:val="00CA61FC"/>
    <w:rsid w:val="00CA7CEA"/>
    <w:rsid w:val="00CB5DD8"/>
    <w:rsid w:val="00CB65D5"/>
    <w:rsid w:val="00CC1442"/>
    <w:rsid w:val="00CC1636"/>
    <w:rsid w:val="00CC35FD"/>
    <w:rsid w:val="00CC480C"/>
    <w:rsid w:val="00CE4345"/>
    <w:rsid w:val="00CE4715"/>
    <w:rsid w:val="00CE5F33"/>
    <w:rsid w:val="00CF4A5D"/>
    <w:rsid w:val="00D01367"/>
    <w:rsid w:val="00D33062"/>
    <w:rsid w:val="00D345CD"/>
    <w:rsid w:val="00D37265"/>
    <w:rsid w:val="00D50ED7"/>
    <w:rsid w:val="00D665B6"/>
    <w:rsid w:val="00D7471C"/>
    <w:rsid w:val="00D85FA4"/>
    <w:rsid w:val="00D95857"/>
    <w:rsid w:val="00DA153E"/>
    <w:rsid w:val="00DA69C5"/>
    <w:rsid w:val="00DB19AD"/>
    <w:rsid w:val="00DB3696"/>
    <w:rsid w:val="00DC24FA"/>
    <w:rsid w:val="00DD143A"/>
    <w:rsid w:val="00DD1DD4"/>
    <w:rsid w:val="00DD3A2C"/>
    <w:rsid w:val="00DD79E9"/>
    <w:rsid w:val="00DE64CB"/>
    <w:rsid w:val="00DF4678"/>
    <w:rsid w:val="00DF673A"/>
    <w:rsid w:val="00E00C54"/>
    <w:rsid w:val="00E10083"/>
    <w:rsid w:val="00E104BA"/>
    <w:rsid w:val="00E16813"/>
    <w:rsid w:val="00E209A4"/>
    <w:rsid w:val="00E26037"/>
    <w:rsid w:val="00E31006"/>
    <w:rsid w:val="00E31C06"/>
    <w:rsid w:val="00E35158"/>
    <w:rsid w:val="00E35F1D"/>
    <w:rsid w:val="00E50F6B"/>
    <w:rsid w:val="00E53FF3"/>
    <w:rsid w:val="00E64CB0"/>
    <w:rsid w:val="00E6744F"/>
    <w:rsid w:val="00E73327"/>
    <w:rsid w:val="00E7660F"/>
    <w:rsid w:val="00E852ED"/>
    <w:rsid w:val="00E858FC"/>
    <w:rsid w:val="00E9531F"/>
    <w:rsid w:val="00E95BAD"/>
    <w:rsid w:val="00EA6C25"/>
    <w:rsid w:val="00EB60EE"/>
    <w:rsid w:val="00ED2EB7"/>
    <w:rsid w:val="00EE1780"/>
    <w:rsid w:val="00EE1887"/>
    <w:rsid w:val="00EE3B3F"/>
    <w:rsid w:val="00EE413F"/>
    <w:rsid w:val="00EF471F"/>
    <w:rsid w:val="00EF57D8"/>
    <w:rsid w:val="00F018B8"/>
    <w:rsid w:val="00F03AA3"/>
    <w:rsid w:val="00F17120"/>
    <w:rsid w:val="00F179C1"/>
    <w:rsid w:val="00F2356B"/>
    <w:rsid w:val="00F43E3B"/>
    <w:rsid w:val="00F47986"/>
    <w:rsid w:val="00F576E4"/>
    <w:rsid w:val="00F57CF0"/>
    <w:rsid w:val="00F67C96"/>
    <w:rsid w:val="00F8054D"/>
    <w:rsid w:val="00F83E39"/>
    <w:rsid w:val="00F84D81"/>
    <w:rsid w:val="00F85A94"/>
    <w:rsid w:val="00F86423"/>
    <w:rsid w:val="00F925ED"/>
    <w:rsid w:val="00F928D0"/>
    <w:rsid w:val="00F95C1F"/>
    <w:rsid w:val="00F9716A"/>
    <w:rsid w:val="00FA2120"/>
    <w:rsid w:val="00FA273F"/>
    <w:rsid w:val="00FA336C"/>
    <w:rsid w:val="00FA5DD2"/>
    <w:rsid w:val="00FB0B5C"/>
    <w:rsid w:val="00FB0CAB"/>
    <w:rsid w:val="00FB1CD5"/>
    <w:rsid w:val="00FB39F7"/>
    <w:rsid w:val="00FC7D9E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110FB"/>
  <w15:chartTrackingRefBased/>
  <w15:docId w15:val="{7C39A1D0-8911-444D-AB9D-1C2D6CC4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 CYR" w:hAnsi="Times New Roman CYR" w:cs="Times New Roman CYR"/>
      <w:sz w:val="28"/>
      <w:szCs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sz w:val="4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hanging="426"/>
      <w:jc w:val="center"/>
      <w:outlineLvl w:val="4"/>
    </w:pPr>
    <w:rPr>
      <w:rFonts w:ascii="Times New Roman" w:hAnsi="Times New Roman" w:cs="Times New Roman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 w:cs="Times New Roman"/>
      <w:b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5245"/>
      <w:outlineLvl w:val="6"/>
    </w:pPr>
    <w:rPr>
      <w:rFonts w:ascii="Times New Roman" w:hAnsi="Times New Roman" w:cs="Times New Roman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link w:val="a5"/>
    <w:qFormat/>
    <w:pPr>
      <w:jc w:val="center"/>
    </w:pPr>
    <w:rPr>
      <w:rFonts w:ascii="Arial" w:hAnsi="Arial" w:cs="Times New Roman"/>
      <w:b/>
      <w:bCs/>
      <w:sz w:val="24"/>
      <w:szCs w:val="24"/>
    </w:rPr>
  </w:style>
  <w:style w:type="paragraph" w:styleId="a6">
    <w:name w:val="Body Text"/>
    <w:basedOn w:val="a"/>
    <w:link w:val="a7"/>
    <w:rPr>
      <w:rFonts w:ascii="Times New Roman" w:hAnsi="Times New Roman" w:cs="Times New Roman"/>
      <w:szCs w:val="20"/>
    </w:rPr>
  </w:style>
  <w:style w:type="paragraph" w:styleId="a8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Iauiue">
    <w:name w:val="Iau?iue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caaieiaie2">
    <w:name w:val="caaieiaie 2"/>
    <w:basedOn w:val="Iauiue"/>
    <w:next w:val="Iauiue"/>
    <w:pPr>
      <w:keepNext/>
    </w:pPr>
    <w:rPr>
      <w:sz w:val="28"/>
      <w:lang w:val="uk-UA"/>
    </w:rPr>
  </w:style>
  <w:style w:type="paragraph" w:styleId="a4">
    <w:name w:val="Subtitle"/>
    <w:basedOn w:val="a"/>
    <w:next w:val="a6"/>
    <w:link w:val="ac"/>
    <w:qFormat/>
    <w:pPr>
      <w:jc w:val="center"/>
    </w:pPr>
    <w:rPr>
      <w:rFonts w:ascii="Arial" w:hAnsi="Arial" w:cs="Times New Roman"/>
      <w:b/>
      <w:bCs/>
      <w:sz w:val="36"/>
      <w:szCs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c">
    <w:name w:val="Підзаголовок Знак"/>
    <w:link w:val="a4"/>
    <w:rsid w:val="000730AE"/>
    <w:rPr>
      <w:rFonts w:ascii="Arial" w:hAnsi="Arial" w:cs="Arial"/>
      <w:b/>
      <w:bCs/>
      <w:sz w:val="36"/>
      <w:szCs w:val="24"/>
      <w:lang w:val="uk-UA" w:eastAsia="ar-SA"/>
    </w:rPr>
  </w:style>
  <w:style w:type="character" w:customStyle="1" w:styleId="a5">
    <w:name w:val="Назва Знак"/>
    <w:link w:val="a3"/>
    <w:rsid w:val="000730AE"/>
    <w:rPr>
      <w:rFonts w:ascii="Arial" w:hAnsi="Arial" w:cs="Arial"/>
      <w:b/>
      <w:bCs/>
      <w:sz w:val="24"/>
      <w:szCs w:val="24"/>
      <w:lang w:val="uk-UA" w:eastAsia="ar-SA"/>
    </w:rPr>
  </w:style>
  <w:style w:type="paragraph" w:styleId="af">
    <w:name w:val="List Paragraph"/>
    <w:basedOn w:val="a"/>
    <w:uiPriority w:val="99"/>
    <w:qFormat/>
    <w:rsid w:val="00AA7AF0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 w:eastAsia="ru-RU"/>
    </w:rPr>
  </w:style>
  <w:style w:type="character" w:customStyle="1" w:styleId="a7">
    <w:name w:val="Основний текст Знак"/>
    <w:link w:val="a6"/>
    <w:rsid w:val="00127308"/>
    <w:rPr>
      <w:sz w:val="28"/>
      <w:lang w:val="uk-UA" w:eastAsia="ar-SA"/>
    </w:rPr>
  </w:style>
  <w:style w:type="paragraph" w:styleId="af0">
    <w:name w:val="No Spacing"/>
    <w:uiPriority w:val="1"/>
    <w:qFormat/>
    <w:rsid w:val="00B4341A"/>
    <w:rPr>
      <w:rFonts w:ascii="Calibri" w:hAnsi="Calibri"/>
      <w:sz w:val="22"/>
      <w:szCs w:val="22"/>
      <w:lang w:val="ru-RU" w:eastAsia="ru-RU"/>
    </w:rPr>
  </w:style>
  <w:style w:type="paragraph" w:customStyle="1" w:styleId="13">
    <w:name w:val="Без интервала1"/>
    <w:rsid w:val="00DD79E9"/>
    <w:rPr>
      <w:rFonts w:ascii="Calibri" w:hAnsi="Calibri"/>
      <w:sz w:val="22"/>
      <w:szCs w:val="22"/>
      <w:lang w:eastAsia="en-US"/>
    </w:rPr>
  </w:style>
  <w:style w:type="paragraph" w:customStyle="1" w:styleId="docdata">
    <w:name w:val="docdata"/>
    <w:aliases w:val="docy,v5,123192,baiaagaaboqcaaadq9kbaaw52qeaaaaaaaaaaaaaaaaaaaaaaaaaaaaaaaaaaaaaaaaaaaaaaaaaaaaaaaaaaaaaaaaaaaaaaaaaaaaaaaaaaaaaaaaaaaaaaaaaaaaaaaaaaaaaaaaaaaaaaaaaaaaaaaaaaaaaaaaaaaaaaaaaaaaaaaaaaaaaaaaaaaaaaaaaaaaaaaaaaaaaaaaaaaaaaaaaaaaaaaaaaa"/>
    <w:basedOn w:val="a"/>
    <w:rsid w:val="00B21090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B62C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1">
    <w:name w:val="Hyperlink"/>
    <w:uiPriority w:val="99"/>
    <w:unhideWhenUsed/>
    <w:rsid w:val="00341191"/>
    <w:rPr>
      <w:color w:val="0000FF"/>
      <w:u w:val="single"/>
    </w:rPr>
  </w:style>
  <w:style w:type="character" w:customStyle="1" w:styleId="rvts46">
    <w:name w:val="rvts46"/>
    <w:rsid w:val="00EE1887"/>
  </w:style>
  <w:style w:type="character" w:styleId="af2">
    <w:name w:val="Strong"/>
    <w:uiPriority w:val="22"/>
    <w:qFormat/>
    <w:rsid w:val="00463885"/>
    <w:rPr>
      <w:rFonts w:cs="Times New Roman"/>
      <w:b/>
      <w:bCs/>
    </w:rPr>
  </w:style>
  <w:style w:type="paragraph" w:styleId="af3">
    <w:name w:val="Normal (Web)"/>
    <w:basedOn w:val="a"/>
    <w:uiPriority w:val="99"/>
    <w:rsid w:val="00463885"/>
    <w:pPr>
      <w:widowControl w:val="0"/>
      <w:spacing w:before="280" w:after="280"/>
    </w:pPr>
    <w:rPr>
      <w:rFonts w:ascii="Times New Roman" w:hAnsi="Times New Roman" w:cs="Times New Roman"/>
      <w:kern w:val="2"/>
      <w:sz w:val="24"/>
      <w:szCs w:val="24"/>
      <w:lang w:val="en-US" w:eastAsia="en-US"/>
    </w:rPr>
  </w:style>
  <w:style w:type="table" w:styleId="af4">
    <w:name w:val="Table Grid"/>
    <w:basedOn w:val="a1"/>
    <w:uiPriority w:val="39"/>
    <w:rsid w:val="00D3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semiHidden/>
    <w:rsid w:val="008D5498"/>
  </w:style>
  <w:style w:type="paragraph" w:customStyle="1" w:styleId="100">
    <w:name w:val="10"/>
    <w:basedOn w:val="a"/>
    <w:rsid w:val="008D549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8D549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8D5498"/>
    <w:pPr>
      <w:widowControl w:val="0"/>
      <w:suppressAutoHyphens w:val="0"/>
      <w:autoSpaceDE w:val="0"/>
      <w:autoSpaceDN w:val="0"/>
      <w:adjustRightInd w:val="0"/>
      <w:spacing w:line="298" w:lineRule="exact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40">
    <w:name w:val="Style40"/>
    <w:basedOn w:val="a"/>
    <w:rsid w:val="008D5498"/>
    <w:pPr>
      <w:widowControl w:val="0"/>
      <w:suppressAutoHyphens w:val="0"/>
      <w:autoSpaceDE w:val="0"/>
      <w:autoSpaceDN w:val="0"/>
      <w:adjustRightInd w:val="0"/>
      <w:spacing w:line="304" w:lineRule="exact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49">
    <w:name w:val="Style49"/>
    <w:basedOn w:val="a"/>
    <w:rsid w:val="008D5498"/>
    <w:pPr>
      <w:widowControl w:val="0"/>
      <w:suppressAutoHyphens w:val="0"/>
      <w:autoSpaceDE w:val="0"/>
      <w:autoSpaceDN w:val="0"/>
      <w:adjustRightInd w:val="0"/>
      <w:spacing w:line="307" w:lineRule="exact"/>
      <w:jc w:val="center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50">
    <w:name w:val="Style50"/>
    <w:basedOn w:val="a"/>
    <w:rsid w:val="008D5498"/>
    <w:pPr>
      <w:widowControl w:val="0"/>
      <w:suppressAutoHyphens w:val="0"/>
      <w:autoSpaceDE w:val="0"/>
      <w:autoSpaceDN w:val="0"/>
      <w:adjustRightInd w:val="0"/>
      <w:spacing w:line="298" w:lineRule="exact"/>
      <w:ind w:firstLine="442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74">
    <w:name w:val="Font Style74"/>
    <w:rsid w:val="008D549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longtext">
    <w:name w:val="long_text"/>
    <w:rsid w:val="008D5498"/>
  </w:style>
  <w:style w:type="character" w:styleId="af5">
    <w:name w:val="Emphasis"/>
    <w:uiPriority w:val="20"/>
    <w:qFormat/>
    <w:rsid w:val="008D5498"/>
    <w:rPr>
      <w:i/>
      <w:iCs/>
    </w:rPr>
  </w:style>
  <w:style w:type="character" w:customStyle="1" w:styleId="aa">
    <w:name w:val="Текст у виносці Знак"/>
    <w:link w:val="a9"/>
    <w:rsid w:val="008D5498"/>
    <w:rPr>
      <w:rFonts w:ascii="Tahoma" w:hAnsi="Tahoma" w:cs="Tahoma"/>
      <w:sz w:val="16"/>
      <w:szCs w:val="16"/>
      <w:lang w:val="uk-UA" w:eastAsia="ar-SA"/>
    </w:rPr>
  </w:style>
  <w:style w:type="paragraph" w:styleId="af6">
    <w:name w:val="header"/>
    <w:basedOn w:val="a"/>
    <w:link w:val="af7"/>
    <w:uiPriority w:val="99"/>
    <w:unhideWhenUsed/>
    <w:rsid w:val="004C6AEE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4C6AEE"/>
    <w:rPr>
      <w:rFonts w:ascii="Times New Roman CYR" w:hAnsi="Times New Roman CYR" w:cs="Times New Roman CYR"/>
      <w:sz w:val="28"/>
      <w:szCs w:val="28"/>
      <w:lang w:eastAsia="ar-SA"/>
    </w:rPr>
  </w:style>
  <w:style w:type="paragraph" w:styleId="af8">
    <w:name w:val="footer"/>
    <w:basedOn w:val="a"/>
    <w:link w:val="af9"/>
    <w:uiPriority w:val="99"/>
    <w:unhideWhenUsed/>
    <w:rsid w:val="004C6AEE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4C6AEE"/>
    <w:rPr>
      <w:rFonts w:ascii="Times New Roman CYR" w:hAnsi="Times New Roman CYR" w:cs="Times New Roman CYR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77643-0E13-4A85-BE60-ECADB6FA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248</Words>
  <Characters>1514</Characters>
  <Application>Microsoft Office Word</Application>
  <DocSecurity>0</DocSecurity>
  <Lines>94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Reanimator Extreme Edition</Company>
  <LinksUpToDate>false</LinksUpToDate>
  <CharactersWithSpaces>1738</CharactersWithSpaces>
  <SharedDoc>false</SharedDoc>
  <HLinks>
    <vt:vector size="30" baseType="variant">
      <vt:variant>
        <vt:i4>2293848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https://uk.wikipedia.org/wiki/%D0%9E%D0%B4%D0%B5%D1%81%D1%8C%D0%BA%D0%B0_%D0%B7%D0%B0%D0%BB%D1%96%D0%B7%D0%BD%D0%B8%D1%86%D1%8F</vt:lpwstr>
      </vt:variant>
      <vt:variant>
        <vt:lpwstr/>
      </vt:variant>
      <vt:variant>
        <vt:i4>983053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https://zakon.rada.gov.ua/laws/show/444-2013-%D0%BF</vt:lpwstr>
      </vt:variant>
      <vt:variant>
        <vt:lpwstr>n9</vt:lpwstr>
      </vt:variant>
      <vt:variant>
        <vt:i4>2293848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https://uk.wikipedia.org/wiki/%D0%9E%D0%B4%D0%B5%D1%81%D1%8C%D0%BA%D0%B0_%D0%B7%D0%B0%D0%BB%D1%96%D0%B7%D0%BD%D0%B8%D1%86%D1%8F</vt:lpwstr>
      </vt:variant>
      <vt:variant>
        <vt:lpwstr/>
      </vt:variant>
      <vt:variant>
        <vt:i4>196645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A8%D0%B5%D0%B2%D1%87%D0%B5%D0%BD%D0%BA%D1%96%D0%B2%D1%81%D1%8C%D0%BA%D0%B0_%D0%B4%D0%B8%D1%80%D0%B5%D0%BA%D1%86%D1%96%D1%8F_%D0%B7%D0%B0%D0%BB%D1%96%D0%B7%D0%BD%D0%B8%D1%87%D0%BD%D0%B8%D1%85_%D0%BF%D0%B5%D1%80%D0%B5%D0%B2%D0%B5%D0%B7%D0%B5%D0%BD%D1%8C</vt:lpwstr>
      </vt:variant>
      <vt:variant>
        <vt:lpwstr/>
      </vt:variant>
      <vt:variant>
        <vt:i4>6160503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https://uk.wikipedia.org/wiki/%D0%97%D0%B0%D0%BB%D1%96%D0%B7%D0%BD%D0%B8%D1%87%D0%BD%D0%B0_%D1%81%D1%82%D0%B0%D0%BD%D1%86%D1%96%D1%8F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nach_zv</dc:creator>
  <cp:keywords/>
  <cp:lastModifiedBy>U84</cp:lastModifiedBy>
  <cp:revision>20</cp:revision>
  <cp:lastPrinted>2025-01-27T12:40:00Z</cp:lastPrinted>
  <dcterms:created xsi:type="dcterms:W3CDTF">2025-01-21T14:25:00Z</dcterms:created>
  <dcterms:modified xsi:type="dcterms:W3CDTF">2026-03-26T08:39:00Z</dcterms:modified>
</cp:coreProperties>
</file>